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0A91" w14:textId="77777777" w:rsidR="00890F31" w:rsidRDefault="00890F31" w:rsidP="00C82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BDEB9E6" w14:textId="77777777" w:rsidR="00890F31" w:rsidRDefault="00890F31" w:rsidP="00C82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627A8F3" w14:textId="086F4440" w:rsidR="00496CE7" w:rsidRDefault="00496CE7" w:rsidP="00C82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2D67">
        <w:rPr>
          <w:rFonts w:ascii="Times New Roman" w:hAnsi="Times New Roman" w:cs="Times New Roman"/>
          <w:sz w:val="24"/>
          <w:szCs w:val="24"/>
          <w:lang w:val="pl-PL"/>
        </w:rPr>
        <w:t>Dane osobowe Uczestników Konferencji podlegają ochronie zgodnie z art. 13 ust. 1 i</w:t>
      </w:r>
      <w:r w:rsidR="00C82D67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C82D67">
        <w:rPr>
          <w:rFonts w:ascii="Times New Roman" w:hAnsi="Times New Roman" w:cs="Times New Roman"/>
          <w:sz w:val="24"/>
          <w:szCs w:val="24"/>
          <w:lang w:val="pl-PL"/>
        </w:rPr>
        <w:t>ust. 2 Rozporządzenia Parlamentu Europejskiego i Rady (UE) 2016/679 z 27 kwietnia 2016r. w sprawie ochrony osób fizycznych w związku z przetwarzaniem danych osobowych i</w:t>
      </w:r>
      <w:r w:rsidR="00C82D67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C82D67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C82D67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C82D67">
        <w:rPr>
          <w:rFonts w:ascii="Times New Roman" w:hAnsi="Times New Roman" w:cs="Times New Roman"/>
          <w:sz w:val="24"/>
          <w:szCs w:val="24"/>
          <w:lang w:val="pl-PL"/>
        </w:rPr>
        <w:t xml:space="preserve">sprawie swobodnego przepływu takich danych oraz uchylenia dyrektywy 95/46/WE (RODO). W związku z tym informujemy, iż: </w:t>
      </w:r>
    </w:p>
    <w:p w14:paraId="34E829FA" w14:textId="77777777" w:rsidR="00890F31" w:rsidRPr="00C82D67" w:rsidRDefault="00890F31" w:rsidP="00890F3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AA9B3C6" w14:textId="70E71A7B" w:rsidR="00890F31" w:rsidRPr="00890F31" w:rsidRDefault="00496CE7" w:rsidP="00C82D67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2D67">
        <w:rPr>
          <w:rFonts w:ascii="Times New Roman" w:hAnsi="Times New Roman" w:cs="Times New Roman"/>
          <w:sz w:val="24"/>
          <w:szCs w:val="24"/>
          <w:lang w:val="pl-PL"/>
        </w:rPr>
        <w:t>Administratorem danych osobowych Uczestników Konferencji naukowo-szkoleniowej jest Uniwersytet Medyczny w Lublinie, reprezentowany przez Rektora, z siedzibą Al.</w:t>
      </w:r>
      <w:r w:rsidR="00C82D67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C82D67">
        <w:rPr>
          <w:rFonts w:ascii="Times New Roman" w:hAnsi="Times New Roman" w:cs="Times New Roman"/>
          <w:sz w:val="24"/>
          <w:szCs w:val="24"/>
          <w:lang w:val="pl-PL"/>
        </w:rPr>
        <w:t>Racławickie 1; 20-059 Lublin</w:t>
      </w:r>
      <w:r w:rsidR="00890F31">
        <w:rPr>
          <w:rFonts w:ascii="Times New Roman" w:hAnsi="Times New Roman" w:cs="Times New Roman"/>
          <w:color w:val="0000FF"/>
          <w:sz w:val="24"/>
          <w:szCs w:val="24"/>
          <w:lang w:val="pl-PL"/>
        </w:rPr>
        <w:t>.</w:t>
      </w:r>
    </w:p>
    <w:p w14:paraId="6A896AE9" w14:textId="499F2DB7" w:rsidR="00496CE7" w:rsidRPr="00C82D67" w:rsidRDefault="00496CE7" w:rsidP="00890F31">
      <w:pPr>
        <w:ind w:left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2D67">
        <w:rPr>
          <w:rFonts w:ascii="Times New Roman" w:hAnsi="Times New Roman" w:cs="Times New Roman"/>
          <w:color w:val="0000FF"/>
          <w:sz w:val="24"/>
          <w:szCs w:val="24"/>
          <w:lang w:val="pl-PL"/>
        </w:rPr>
        <w:t xml:space="preserve"> </w:t>
      </w:r>
    </w:p>
    <w:p w14:paraId="34D75791" w14:textId="77777777" w:rsidR="00496CE7" w:rsidRDefault="00496CE7" w:rsidP="00C82D67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2D67">
        <w:rPr>
          <w:rFonts w:ascii="Times New Roman" w:hAnsi="Times New Roman" w:cs="Times New Roman"/>
          <w:sz w:val="24"/>
          <w:szCs w:val="24"/>
          <w:lang w:val="pl-PL"/>
        </w:rPr>
        <w:t xml:space="preserve">Administrator wyznaczył Inspektora Ochrony Danych, z którym można skontaktować się: - listownie (IOD, al. Racławickie 1 (Collegium Novum) 20-059 Lublin) lub za pośrednictwem adresu email: </w:t>
      </w:r>
      <w:hyperlink r:id="rId8" w:history="1">
        <w:r w:rsidRPr="00C82D67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iod@umlub.pl</w:t>
        </w:r>
      </w:hyperlink>
      <w:r w:rsidRPr="00C82D6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6F5746B" w14:textId="77777777" w:rsidR="00890F31" w:rsidRPr="00C82D67" w:rsidRDefault="00890F31" w:rsidP="00890F3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447373C" w14:textId="38577E80" w:rsidR="00496CE7" w:rsidRPr="00C82D67" w:rsidRDefault="00496CE7" w:rsidP="00C82D67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2D67">
        <w:rPr>
          <w:rFonts w:ascii="Times New Roman" w:hAnsi="Times New Roman" w:cs="Times New Roman"/>
          <w:sz w:val="24"/>
          <w:szCs w:val="24"/>
          <w:lang w:val="pl-PL"/>
        </w:rPr>
        <w:t>Pani/Pana dane osobowe przetwarzane są w celu rejestracji uczestnictwa w Konferencji naukowo-szkoleniowej, komunikowania się z uczestnikami w celu organizacji wydarzenia naukowego, udokumentowania jego przebiegu. Podstawą prawną przetwarzania danych osobowych jest art. 6 ust. 1 lit. b, c, e RODO w związku z ustawą z dnia 20 lipca 2018r. Prawo o szkolnictwie wyższym i nauce  (</w:t>
      </w:r>
      <w:r w:rsidRPr="00C82D67">
        <w:rPr>
          <w:rStyle w:val="lrzxr"/>
          <w:rFonts w:ascii="Times New Roman" w:hAnsi="Times New Roman" w:cs="Times New Roman"/>
          <w:sz w:val="24"/>
          <w:szCs w:val="24"/>
          <w:lang w:val="pl-PL"/>
        </w:rPr>
        <w:t>Dz.U. z 2023 r. poz. 742 tj.</w:t>
      </w:r>
      <w:r w:rsidRPr="00C82D67">
        <w:rPr>
          <w:rFonts w:ascii="Times New Roman" w:hAnsi="Times New Roman" w:cs="Times New Roman"/>
          <w:sz w:val="24"/>
          <w:szCs w:val="24"/>
          <w:lang w:val="pl-PL"/>
        </w:rPr>
        <w:t xml:space="preserve">) oraz realizowaną przez uczelnię na jej podstawie misją, jaką jest prowadzenie działalności naukowej, kształtowanie postaw obywatelskich, a także uczestnictwo w rozwoju społecznym oraz tworzeniu gospodarki opartej na innowacjach. </w:t>
      </w:r>
    </w:p>
    <w:p w14:paraId="56014257" w14:textId="77777777" w:rsidR="00890F31" w:rsidRDefault="00890F31" w:rsidP="00890F31">
      <w:pPr>
        <w:ind w:left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B1EBF4D" w14:textId="39C1AC71" w:rsidR="00496CE7" w:rsidRPr="00C82D67" w:rsidRDefault="00496CE7" w:rsidP="00C82D67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2D67">
        <w:rPr>
          <w:rFonts w:ascii="Times New Roman" w:hAnsi="Times New Roman" w:cs="Times New Roman"/>
          <w:sz w:val="24"/>
          <w:szCs w:val="24"/>
          <w:lang w:val="pl-PL"/>
        </w:rPr>
        <w:t xml:space="preserve">W czasie trwania Konferencji wizerunek uczestników nie będzie utrwalany przez Administratora danych w jakikolwiek sposób, dostępny będzie Administratorowi i jej uczestnikom tylko w czasie rzeczywistym. </w:t>
      </w:r>
    </w:p>
    <w:p w14:paraId="0171E79C" w14:textId="77777777" w:rsidR="00890F31" w:rsidRDefault="00890F31" w:rsidP="00890F31">
      <w:pPr>
        <w:ind w:left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59DEA40" w14:textId="61670AD5" w:rsidR="00496CE7" w:rsidRPr="00C82D67" w:rsidRDefault="00496CE7" w:rsidP="00C82D67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2D67">
        <w:rPr>
          <w:rFonts w:ascii="Times New Roman" w:hAnsi="Times New Roman" w:cs="Times New Roman"/>
          <w:sz w:val="24"/>
          <w:szCs w:val="24"/>
          <w:lang w:val="pl-PL"/>
        </w:rPr>
        <w:t>Podane przez Panią/Pana dane osobowe przetwarzane w związku z udziałem w konferencji naukowo</w:t>
      </w:r>
      <w:r w:rsidR="00890F31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C82D67">
        <w:rPr>
          <w:rFonts w:ascii="Times New Roman" w:hAnsi="Times New Roman" w:cs="Times New Roman"/>
          <w:sz w:val="24"/>
          <w:szCs w:val="24"/>
          <w:lang w:val="pl-PL"/>
        </w:rPr>
        <w:t xml:space="preserve">szkoleniowej będą przetwarzane przez okres przechowywania przez administratora dokumentacji finansowo-księgowej i sprawozdawczej tego wydarzenia. </w:t>
      </w:r>
    </w:p>
    <w:p w14:paraId="6738AE4B" w14:textId="77777777" w:rsidR="00890F31" w:rsidRDefault="00890F31" w:rsidP="00890F31">
      <w:pPr>
        <w:ind w:left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6308E0F" w14:textId="09CF0D2A" w:rsidR="00496CE7" w:rsidRPr="00C82D67" w:rsidRDefault="00496CE7" w:rsidP="00C82D67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2D67">
        <w:rPr>
          <w:rFonts w:ascii="Times New Roman" w:hAnsi="Times New Roman" w:cs="Times New Roman"/>
          <w:sz w:val="24"/>
          <w:szCs w:val="24"/>
          <w:lang w:val="pl-PL"/>
        </w:rPr>
        <w:t xml:space="preserve">Podanie danych jest dobrowolne, ale niezbędne do realizacji celów, do jakich zostały zebrane. </w:t>
      </w:r>
    </w:p>
    <w:p w14:paraId="3D57B95F" w14:textId="77777777" w:rsidR="00890F31" w:rsidRDefault="00890F31" w:rsidP="00890F31">
      <w:pPr>
        <w:ind w:left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5CDE9C4" w14:textId="77777777" w:rsidR="00890F31" w:rsidRDefault="00890F31" w:rsidP="00890F31">
      <w:pPr>
        <w:ind w:left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FC6DC78" w14:textId="048354C5" w:rsidR="00496CE7" w:rsidRPr="00C82D67" w:rsidRDefault="00496CE7" w:rsidP="00C82D67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2D67">
        <w:rPr>
          <w:rFonts w:ascii="Times New Roman" w:hAnsi="Times New Roman" w:cs="Times New Roman"/>
          <w:sz w:val="24"/>
          <w:szCs w:val="24"/>
          <w:lang w:val="pl-PL"/>
        </w:rPr>
        <w:t>Podane przez Panią/Pana dane osobowe nie będą ujawniane innym podmiotom, z</w:t>
      </w:r>
      <w:r w:rsidR="00C82D67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C82D67">
        <w:rPr>
          <w:rFonts w:ascii="Times New Roman" w:hAnsi="Times New Roman" w:cs="Times New Roman"/>
          <w:sz w:val="24"/>
          <w:szCs w:val="24"/>
          <w:lang w:val="pl-PL"/>
        </w:rPr>
        <w:t xml:space="preserve">wyjątkiem podmiotów upoważnionych na podstawie przepisów prawa. Dane osobowe zostaną udostępnione odrębnym administratorom w celu realizacji konferencji. W przypadku korzystania przez administratora z usług innych podmiotów, dane osobowe mogą być im ujawnione na podstawie umów powierzenia przetwarzania danych osobowych, a podmioty te będą zobowiązane do zachowania poufności przetwarzanych danych. </w:t>
      </w:r>
    </w:p>
    <w:p w14:paraId="6D03D4DE" w14:textId="77777777" w:rsidR="00890F31" w:rsidRDefault="00890F31" w:rsidP="00890F31">
      <w:pPr>
        <w:ind w:left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14C3618" w14:textId="696F4701" w:rsidR="00496CE7" w:rsidRDefault="00496CE7" w:rsidP="00C82D67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2D67">
        <w:rPr>
          <w:rFonts w:ascii="Times New Roman" w:hAnsi="Times New Roman" w:cs="Times New Roman"/>
          <w:sz w:val="24"/>
          <w:szCs w:val="24"/>
          <w:lang w:val="pl-PL"/>
        </w:rPr>
        <w:t xml:space="preserve">Przysługuje Pani/Panu prawo dostępu do treści danych, ich sprostowania, ograniczenia przetwarzania, wniesienia sprzeciwu oraz usunięcia danych. </w:t>
      </w:r>
    </w:p>
    <w:p w14:paraId="3A064FEC" w14:textId="77777777" w:rsidR="00C82D67" w:rsidRPr="00C82D67" w:rsidRDefault="00C82D67" w:rsidP="00890F31">
      <w:pPr>
        <w:ind w:left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3C41C06" w14:textId="77777777" w:rsidR="00496CE7" w:rsidRPr="00C82D67" w:rsidRDefault="00496CE7" w:rsidP="00C82D67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2D67">
        <w:rPr>
          <w:rFonts w:ascii="Times New Roman" w:hAnsi="Times New Roman" w:cs="Times New Roman"/>
          <w:sz w:val="24"/>
          <w:szCs w:val="24"/>
        </w:rPr>
        <w:t>Osobie, której dane dotyczą przysługują następujące uprawnienia:</w:t>
      </w:r>
    </w:p>
    <w:p w14:paraId="5573DBD5" w14:textId="77777777" w:rsidR="00496CE7" w:rsidRPr="00C82D67" w:rsidRDefault="00496CE7" w:rsidP="00C82D67">
      <w:pPr>
        <w:pStyle w:val="Akapitzlist"/>
        <w:numPr>
          <w:ilvl w:val="1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2D67">
        <w:rPr>
          <w:rFonts w:ascii="Times New Roman" w:hAnsi="Times New Roman" w:cs="Times New Roman"/>
          <w:sz w:val="24"/>
          <w:szCs w:val="24"/>
        </w:rPr>
        <w:t>na podstawie art. 15 RODO prawo dostępu do dotyczących jej danych osobowych;</w:t>
      </w:r>
    </w:p>
    <w:p w14:paraId="58C5696C" w14:textId="77777777" w:rsidR="00496CE7" w:rsidRPr="00C82D67" w:rsidRDefault="00496CE7" w:rsidP="00C82D67">
      <w:pPr>
        <w:pStyle w:val="Akapitzlist"/>
        <w:numPr>
          <w:ilvl w:val="1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2D67">
        <w:rPr>
          <w:rFonts w:ascii="Times New Roman" w:hAnsi="Times New Roman" w:cs="Times New Roman"/>
          <w:sz w:val="24"/>
          <w:szCs w:val="24"/>
        </w:rPr>
        <w:t>na podstawie art. 16 RODO prawo do sprostowania danych osobowych;</w:t>
      </w:r>
    </w:p>
    <w:p w14:paraId="286A356B" w14:textId="77777777" w:rsidR="00496CE7" w:rsidRPr="00C82D67" w:rsidRDefault="00496CE7" w:rsidP="00C82D67">
      <w:pPr>
        <w:pStyle w:val="Akapitzlist"/>
        <w:numPr>
          <w:ilvl w:val="1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2D67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osobowych, z zastrzeżeniem przypadków, o których mowa w art. 18 ust. 2 RODO;</w:t>
      </w:r>
    </w:p>
    <w:p w14:paraId="0D9013E7" w14:textId="77777777" w:rsidR="00496CE7" w:rsidRPr="00C82D67" w:rsidRDefault="00496CE7" w:rsidP="00C82D67">
      <w:pPr>
        <w:pStyle w:val="Akapitzlist"/>
        <w:numPr>
          <w:ilvl w:val="1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2D67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uzna, że przetwarzanie danych osobowych narusza przepisy RODO.</w:t>
      </w:r>
    </w:p>
    <w:p w14:paraId="6B584A13" w14:textId="77777777" w:rsidR="00496CE7" w:rsidRPr="00C82D67" w:rsidRDefault="00496CE7" w:rsidP="00C82D6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2D67">
        <w:rPr>
          <w:rFonts w:ascii="Times New Roman" w:hAnsi="Times New Roman" w:cs="Times New Roman"/>
          <w:sz w:val="24"/>
          <w:szCs w:val="24"/>
        </w:rPr>
        <w:t>Nie przysługują osobie, której dane dotyczą następujące uprawnienia:</w:t>
      </w:r>
    </w:p>
    <w:p w14:paraId="351EADD8" w14:textId="77777777" w:rsidR="00496CE7" w:rsidRPr="00C82D67" w:rsidRDefault="00496CE7" w:rsidP="00C82D67">
      <w:pPr>
        <w:pStyle w:val="Akapitzlist"/>
        <w:numPr>
          <w:ilvl w:val="1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2D67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75000385" w14:textId="77777777" w:rsidR="00496CE7" w:rsidRPr="00C82D67" w:rsidRDefault="00496CE7" w:rsidP="00C82D67">
      <w:pPr>
        <w:pStyle w:val="Akapitzlist"/>
        <w:numPr>
          <w:ilvl w:val="1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2D67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1C93ED2B" w14:textId="77777777" w:rsidR="00496CE7" w:rsidRPr="00C82D67" w:rsidRDefault="00496CE7" w:rsidP="00C82D67">
      <w:pPr>
        <w:pStyle w:val="Akapitzlist"/>
        <w:numPr>
          <w:ilvl w:val="1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2D67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 podstawą prawną przetwarzania danych osobowych jest art. 6 ust. 1 lit. b i c RODO.</w:t>
      </w:r>
    </w:p>
    <w:p w14:paraId="6C1BD8AC" w14:textId="77777777" w:rsidR="00890F31" w:rsidRDefault="00890F31" w:rsidP="00890F31">
      <w:pPr>
        <w:ind w:left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1FE5B2B" w14:textId="470A2AE1" w:rsidR="00496CE7" w:rsidRPr="00C82D67" w:rsidRDefault="00496CE7" w:rsidP="00C82D67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2D67">
        <w:rPr>
          <w:rFonts w:ascii="Times New Roman" w:hAnsi="Times New Roman" w:cs="Times New Roman"/>
          <w:sz w:val="24"/>
          <w:szCs w:val="24"/>
          <w:lang w:val="pl-PL"/>
        </w:rPr>
        <w:t xml:space="preserve">Na podstawie Pani/Pana danych osobowych nie będą podejmowane decyzje, które opierają się wyłącznie na zautomatyzowanym przetwarzaniu, w tym profilowaniu. </w:t>
      </w:r>
    </w:p>
    <w:p w14:paraId="45FC6493" w14:textId="77777777" w:rsidR="00496CE7" w:rsidRPr="00C82D67" w:rsidRDefault="00496CE7" w:rsidP="00890F31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14042A0" w14:textId="03541DA6" w:rsidR="00496CE7" w:rsidRDefault="00496CE7" w:rsidP="00890F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2D67">
        <w:rPr>
          <w:rFonts w:ascii="Times New Roman" w:hAnsi="Times New Roman" w:cs="Times New Roman"/>
          <w:sz w:val="24"/>
          <w:szCs w:val="24"/>
          <w:lang w:val="pl-PL"/>
        </w:rPr>
        <w:t xml:space="preserve">Potwierdzam zapoznanie się z treścią powyższego obowiązku informacyjnego RODO. </w:t>
      </w:r>
    </w:p>
    <w:p w14:paraId="77F198B4" w14:textId="77777777" w:rsidR="00890F31" w:rsidRDefault="00890F31" w:rsidP="00890F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6CE5855" w14:textId="77777777" w:rsidR="00890F31" w:rsidRDefault="00890F31" w:rsidP="00890F31">
      <w:pPr>
        <w:spacing w:line="360" w:lineRule="auto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14:paraId="0557B87E" w14:textId="77777777" w:rsidR="00890F31" w:rsidRDefault="00890F31" w:rsidP="00890F31">
      <w:pPr>
        <w:spacing w:line="360" w:lineRule="auto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14:paraId="04C6DB99" w14:textId="77777777" w:rsidR="00890F31" w:rsidRPr="00890F31" w:rsidRDefault="00890F31" w:rsidP="00890F31">
      <w:pPr>
        <w:spacing w:line="360" w:lineRule="auto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16"/>
      </w:tblGrid>
      <w:tr w:rsidR="00890F31" w14:paraId="60DDDC4D" w14:textId="77777777" w:rsidTr="00890F31">
        <w:tc>
          <w:tcPr>
            <w:tcW w:w="3544" w:type="dxa"/>
          </w:tcPr>
          <w:p w14:paraId="65052A2F" w14:textId="77777777" w:rsidR="00890F31" w:rsidRDefault="00890F31" w:rsidP="00890F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16" w:type="dxa"/>
          </w:tcPr>
          <w:p w14:paraId="5982E12E" w14:textId="4BF8297C" w:rsidR="00890F31" w:rsidRPr="00890F31" w:rsidRDefault="00890F31" w:rsidP="00890F31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  <w:t>……………………………………………………….………………………………………………………………….……….</w:t>
            </w:r>
          </w:p>
          <w:p w14:paraId="12304543" w14:textId="12AB87BC" w:rsidR="00890F31" w:rsidRPr="00890F31" w:rsidRDefault="00890F31" w:rsidP="00890F31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Data i podpis uczestnika konferencji</w:t>
            </w:r>
          </w:p>
        </w:tc>
      </w:tr>
    </w:tbl>
    <w:p w14:paraId="3C6DAAC0" w14:textId="21924523" w:rsidR="00496CE7" w:rsidRDefault="00C82D67" w:rsidP="00890F31">
      <w:pPr>
        <w:ind w:left="2517" w:firstLine="420"/>
        <w:jc w:val="both"/>
      </w:pPr>
      <w:r>
        <w:rPr>
          <w:rFonts w:ascii="Times New Roman" w:hAnsi="Times New Roman" w:cs="Times New Roman"/>
          <w:sz w:val="16"/>
          <w:szCs w:val="16"/>
          <w:lang w:val="pl-PL"/>
        </w:rPr>
        <w:t xml:space="preserve">         </w:t>
      </w:r>
    </w:p>
    <w:sectPr w:rsidR="00496CE7" w:rsidSect="00890F31">
      <w:headerReference w:type="default" r:id="rId9"/>
      <w:footerReference w:type="default" r:id="rId10"/>
      <w:pgSz w:w="11906" w:h="16838"/>
      <w:pgMar w:top="1134" w:right="1418" w:bottom="1134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C8E29" w14:textId="77777777" w:rsidR="003121C3" w:rsidRDefault="003121C3">
      <w:r>
        <w:separator/>
      </w:r>
    </w:p>
  </w:endnote>
  <w:endnote w:type="continuationSeparator" w:id="0">
    <w:p w14:paraId="7B6FB044" w14:textId="77777777" w:rsidR="003121C3" w:rsidRDefault="0031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0674A" w14:textId="77777777" w:rsidR="00496CE7" w:rsidRDefault="00496CE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325E4">
      <w:rPr>
        <w:noProof/>
      </w:rPr>
      <w:t>1</w:t>
    </w:r>
    <w:r>
      <w:fldChar w:fldCharType="end"/>
    </w:r>
  </w:p>
  <w:p w14:paraId="392744E8" w14:textId="77777777" w:rsidR="00496CE7" w:rsidRDefault="00496C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25AFD" w14:textId="77777777" w:rsidR="003121C3" w:rsidRDefault="003121C3">
      <w:r>
        <w:separator/>
      </w:r>
    </w:p>
  </w:footnote>
  <w:footnote w:type="continuationSeparator" w:id="0">
    <w:p w14:paraId="42BD2D49" w14:textId="77777777" w:rsidR="003121C3" w:rsidRDefault="0031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535E" w14:textId="77777777" w:rsidR="00C82D67" w:rsidRDefault="00496CE7" w:rsidP="00C82D67">
    <w:pPr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  <w:lang w:val="pl-PL"/>
      </w:rPr>
    </w:pPr>
    <w:r>
      <w:rPr>
        <w:rFonts w:ascii="Times New Roman" w:hAnsi="Times New Roman" w:cs="Times New Roman"/>
        <w:b/>
        <w:bCs/>
        <w:sz w:val="24"/>
        <w:szCs w:val="24"/>
        <w:lang w:val="pl-PL"/>
      </w:rPr>
      <w:t>Klauzula informacyjna dotycząca przetwarzania danych osobowych w ramach konferencji naukowo-szkoleniowej pt. „</w:t>
    </w:r>
    <w:r w:rsidR="00C82D67">
      <w:rPr>
        <w:rFonts w:ascii="Times New Roman" w:hAnsi="Times New Roman" w:cs="Times New Roman"/>
        <w:b/>
        <w:bCs/>
        <w:sz w:val="24"/>
        <w:szCs w:val="24"/>
        <w:lang w:val="pl-PL"/>
      </w:rPr>
      <w:t>XVII Majówka z Fizjoterapią</w:t>
    </w:r>
    <w:r>
      <w:rPr>
        <w:rFonts w:ascii="Times New Roman" w:hAnsi="Times New Roman" w:cs="Times New Roman"/>
        <w:b/>
        <w:bCs/>
        <w:sz w:val="24"/>
        <w:szCs w:val="24"/>
        <w:lang w:val="pl-PL"/>
      </w:rPr>
      <w:t>”</w:t>
    </w:r>
  </w:p>
  <w:p w14:paraId="132EE043" w14:textId="199DF894" w:rsidR="00496CE7" w:rsidRPr="00C82D67" w:rsidRDefault="00496CE7" w:rsidP="00C82D67">
    <w:pPr>
      <w:spacing w:line="276" w:lineRule="auto"/>
      <w:jc w:val="center"/>
      <w:rPr>
        <w:rFonts w:ascii="Times New Roman" w:hAnsi="Times New Roman" w:cs="Times New Roman"/>
        <w:b/>
        <w:bCs/>
        <w:sz w:val="24"/>
        <w:szCs w:val="24"/>
        <w:lang w:val="pl-PL"/>
      </w:rPr>
    </w:pPr>
    <w:r>
      <w:rPr>
        <w:b/>
        <w:bCs/>
        <w:lang w:val="pl-PL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  <w:lang w:val="pl-PL" w:eastAsia="pl-PL"/>
      </w:rPr>
      <w:t xml:space="preserve">Lublin </w:t>
    </w:r>
    <w:r w:rsidR="00C82D67">
      <w:rPr>
        <w:rFonts w:ascii="Times New Roman" w:hAnsi="Times New Roman" w:cs="Times New Roman"/>
        <w:b/>
        <w:bCs/>
        <w:sz w:val="24"/>
        <w:szCs w:val="24"/>
        <w:lang w:val="pl-PL" w:eastAsia="pl-PL"/>
      </w:rPr>
      <w:t>15</w:t>
    </w:r>
    <w:r>
      <w:rPr>
        <w:rFonts w:ascii="Times New Roman" w:hAnsi="Times New Roman" w:cs="Times New Roman"/>
        <w:b/>
        <w:bCs/>
        <w:sz w:val="24"/>
        <w:szCs w:val="24"/>
        <w:lang w:val="pl-PL" w:eastAsia="pl-PL"/>
      </w:rPr>
      <w:t>-</w:t>
    </w:r>
    <w:r w:rsidR="00C82D67">
      <w:rPr>
        <w:rFonts w:ascii="Times New Roman" w:hAnsi="Times New Roman" w:cs="Times New Roman"/>
        <w:b/>
        <w:bCs/>
        <w:sz w:val="24"/>
        <w:szCs w:val="24"/>
        <w:lang w:val="pl-PL" w:eastAsia="pl-PL"/>
      </w:rPr>
      <w:t>16</w:t>
    </w:r>
    <w:r>
      <w:rPr>
        <w:rFonts w:ascii="Times New Roman" w:hAnsi="Times New Roman" w:cs="Times New Roman"/>
        <w:b/>
        <w:bCs/>
        <w:sz w:val="24"/>
        <w:szCs w:val="24"/>
        <w:lang w:val="pl-PL" w:eastAsia="pl-PL"/>
      </w:rPr>
      <w:t>.0</w:t>
    </w:r>
    <w:r w:rsidR="00C82D67">
      <w:rPr>
        <w:rFonts w:ascii="Times New Roman" w:hAnsi="Times New Roman" w:cs="Times New Roman"/>
        <w:b/>
        <w:bCs/>
        <w:sz w:val="24"/>
        <w:szCs w:val="24"/>
        <w:lang w:val="pl-PL" w:eastAsia="pl-PL"/>
      </w:rPr>
      <w:t>5</w:t>
    </w:r>
    <w:r>
      <w:rPr>
        <w:rFonts w:ascii="Times New Roman" w:hAnsi="Times New Roman" w:cs="Times New Roman"/>
        <w:b/>
        <w:bCs/>
        <w:sz w:val="24"/>
        <w:szCs w:val="24"/>
        <w:lang w:val="pl-PL" w:eastAsia="pl-PL"/>
      </w:rPr>
      <w:t xml:space="preserve">.2025 </w:t>
    </w:r>
    <w:r>
      <w:rPr>
        <w:rFonts w:ascii="Times New Roman" w:hAnsi="Times New Roman" w:cs="Times New Roman"/>
        <w:b/>
        <w:bCs/>
        <w:sz w:val="24"/>
        <w:szCs w:val="24"/>
        <w:lang w:val="pl-PL"/>
      </w:rPr>
      <w:t>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2647553">
    <w:abstractNumId w:val="0"/>
  </w:num>
  <w:num w:numId="2" w16cid:durableId="699165889">
    <w:abstractNumId w:val="1"/>
  </w:num>
  <w:num w:numId="3" w16cid:durableId="115031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E4"/>
    <w:rsid w:val="003121C3"/>
    <w:rsid w:val="00496CE7"/>
    <w:rsid w:val="006B7C55"/>
    <w:rsid w:val="008325E4"/>
    <w:rsid w:val="00890F31"/>
    <w:rsid w:val="00954FFE"/>
    <w:rsid w:val="00C82D67"/>
    <w:rsid w:val="00E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76D642"/>
  <w15:chartTrackingRefBased/>
  <w15:docId w15:val="{D1345BCC-0172-40B7-B3F8-0AAA05A5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SimSun" w:hAnsi="Calibri" w:cs="Calibr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Symbol" w:hAnsi="Symbol" w:cs="Symbol" w:hint="default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val="en-US" w:eastAsia="zh-C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hAnsi="Calibri" w:cs="Calibri"/>
      <w:lang w:val="en-US" w:eastAsia="zh-CN"/>
    </w:rPr>
  </w:style>
  <w:style w:type="character" w:customStyle="1" w:styleId="TematkomentarzaZnak">
    <w:name w:val="Temat komentarza Znak"/>
    <w:rPr>
      <w:rFonts w:ascii="Calibri" w:hAnsi="Calibri" w:cs="Calibri"/>
      <w:b/>
      <w:bCs/>
      <w:lang w:val="en-US" w:eastAsia="zh-CN"/>
    </w:rPr>
  </w:style>
  <w:style w:type="character" w:styleId="Hipercze">
    <w:name w:val="Hyperlink"/>
    <w:rPr>
      <w:color w:val="0563C1"/>
      <w:u w:val="single"/>
    </w:rPr>
  </w:style>
  <w:style w:type="character" w:customStyle="1" w:styleId="lrzxr">
    <w:name w:val="lrzxr"/>
  </w:style>
  <w:style w:type="character" w:customStyle="1" w:styleId="NagwekZnak">
    <w:name w:val="Nagłówek Znak"/>
    <w:rPr>
      <w:rFonts w:ascii="Calibri" w:hAnsi="Calibri" w:cs="Calibri"/>
      <w:lang w:val="en-US" w:eastAsia="zh-CN"/>
    </w:rPr>
  </w:style>
  <w:style w:type="character" w:customStyle="1" w:styleId="StopkaZnak">
    <w:name w:val="Stopka Znak"/>
    <w:rPr>
      <w:rFonts w:ascii="Calibri" w:hAnsi="Calibri" w:cs="Calibri"/>
      <w:lang w:val="en-US" w:eastAsia="zh-C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textAlignment w:val="baseline"/>
    </w:pPr>
    <w:rPr>
      <w:rFonts w:eastAsia="F"/>
      <w:kern w:val="2"/>
      <w:sz w:val="22"/>
      <w:szCs w:val="22"/>
      <w:lang w:val="pl-P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890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lu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F7454-6590-4BE5-9423-4C8B5F71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Links>
    <vt:vector size="6" baseType="variant">
      <vt:variant>
        <vt:i4>6553683</vt:i4>
      </vt:variant>
      <vt:variant>
        <vt:i4>0</vt:i4>
      </vt:variant>
      <vt:variant>
        <vt:i4>0</vt:i4>
      </vt:variant>
      <vt:variant>
        <vt:i4>5</vt:i4>
      </vt:variant>
      <vt:variant>
        <vt:lpwstr>mailto:iod@umlub.pl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</dc:creator>
  <cp:keywords/>
  <cp:lastModifiedBy>Kamil Chołuj</cp:lastModifiedBy>
  <cp:revision>2</cp:revision>
  <cp:lastPrinted>1899-12-31T23:00:00Z</cp:lastPrinted>
  <dcterms:created xsi:type="dcterms:W3CDTF">2025-03-09T20:11:00Z</dcterms:created>
  <dcterms:modified xsi:type="dcterms:W3CDTF">2025-03-09T20:11:00Z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AFAB5225827B4A07A16AAFB0696A16E3</vt:lpwstr>
  </property>
  <property fmtid="{D5CDD505-2E9C-101B-9397-08002B2CF9AE}" pid="3" name="KSOProductBuildVer">
    <vt:lpwstr>1033-11.2.0.11214</vt:lpwstr>
  </property>
</Properties>
</file>